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4B32" w14:textId="77777777" w:rsidR="00C91E20" w:rsidRDefault="00C91E20">
      <w:pPr>
        <w:jc w:val="right"/>
        <w:rPr>
          <w:rFonts w:ascii="Calibri" w:hAnsi="Calibri" w:cs="Calibri"/>
          <w:sz w:val="18"/>
          <w:szCs w:val="18"/>
          <w:lang w:val="en-BZ"/>
        </w:rPr>
      </w:pPr>
      <w:r>
        <w:rPr>
          <w:rFonts w:ascii="Calibri" w:hAnsi="Calibri" w:cs="Calibri"/>
          <w:sz w:val="18"/>
          <w:szCs w:val="18"/>
          <w:lang w:val="en-BZ"/>
        </w:rPr>
        <w:t>Appendix 2</w:t>
      </w:r>
    </w:p>
    <w:p w14:paraId="010F9390" w14:textId="77777777" w:rsidR="00C91E20" w:rsidRDefault="00C91E20">
      <w:pPr>
        <w:jc w:val="right"/>
        <w:rPr>
          <w:rFonts w:ascii="Calibri" w:eastAsia="Calibri" w:hAnsi="Calibri" w:cs="Calibri"/>
          <w:sz w:val="18"/>
          <w:szCs w:val="18"/>
          <w:lang w:val="en-BZ"/>
        </w:rPr>
      </w:pPr>
      <w:r>
        <w:rPr>
          <w:rFonts w:ascii="Calibri" w:hAnsi="Calibri" w:cs="Calibri"/>
          <w:sz w:val="18"/>
          <w:szCs w:val="18"/>
          <w:lang w:val="en-BZ"/>
        </w:rPr>
        <w:t>to the rules of internship</w:t>
      </w:r>
    </w:p>
    <w:p w14:paraId="4D9C98FC" w14:textId="77777777" w:rsidR="00C91E20" w:rsidRDefault="00C91E20">
      <w:pPr>
        <w:jc w:val="right"/>
        <w:rPr>
          <w:rFonts w:ascii="Calibri" w:hAnsi="Calibri" w:cs="Calibri"/>
          <w:sz w:val="18"/>
          <w:szCs w:val="18"/>
          <w:lang w:val="en-BZ"/>
        </w:rPr>
      </w:pPr>
      <w:r>
        <w:rPr>
          <w:rFonts w:ascii="Calibri" w:eastAsia="Calibri" w:hAnsi="Calibri" w:cs="Calibri"/>
          <w:sz w:val="18"/>
          <w:szCs w:val="18"/>
          <w:lang w:val="en-BZ"/>
        </w:rPr>
        <w:t xml:space="preserve"> </w:t>
      </w:r>
      <w:r>
        <w:rPr>
          <w:rFonts w:ascii="Calibri" w:hAnsi="Calibri" w:cs="Calibri"/>
          <w:sz w:val="18"/>
          <w:szCs w:val="18"/>
          <w:lang w:val="en-BZ"/>
        </w:rPr>
        <w:t>at FEF URad.</w:t>
      </w:r>
    </w:p>
    <w:p w14:paraId="0BA5D2B1" w14:textId="77777777" w:rsidR="00C91E20" w:rsidRDefault="00C91E20">
      <w:pPr>
        <w:rPr>
          <w:rFonts w:ascii="Calibri" w:hAnsi="Calibri" w:cs="Calibri"/>
          <w:sz w:val="18"/>
          <w:szCs w:val="22"/>
          <w:lang w:val="en-BZ"/>
        </w:rPr>
      </w:pPr>
      <w:r>
        <w:rPr>
          <w:rFonts w:ascii="Calibri" w:hAnsi="Calibri" w:cs="Calibri"/>
          <w:sz w:val="18"/>
          <w:szCs w:val="18"/>
          <w:lang w:val="en-BZ"/>
        </w:rPr>
        <w:t>Faculty stamp</w:t>
      </w:r>
    </w:p>
    <w:p w14:paraId="739098C1" w14:textId="77777777" w:rsidR="00C91E20" w:rsidRDefault="00C91E20">
      <w:pPr>
        <w:jc w:val="both"/>
        <w:rPr>
          <w:rFonts w:ascii="Calibri" w:hAnsi="Calibri" w:cs="Calibri"/>
          <w:sz w:val="18"/>
          <w:szCs w:val="22"/>
          <w:lang w:val="en-BZ"/>
        </w:rPr>
      </w:pPr>
    </w:p>
    <w:p w14:paraId="0D4116C2" w14:textId="77777777" w:rsidR="00C91E20" w:rsidRDefault="00C91E20">
      <w:pPr>
        <w:jc w:val="center"/>
        <w:rPr>
          <w:rFonts w:ascii="Calibri" w:hAnsi="Calibri" w:cs="Calibri"/>
          <w:b/>
          <w:szCs w:val="22"/>
          <w:lang w:val="en-BZ"/>
        </w:rPr>
      </w:pPr>
    </w:p>
    <w:p w14:paraId="1512C0A9" w14:textId="77777777" w:rsidR="00C91E20" w:rsidRDefault="00C91E20">
      <w:pPr>
        <w:jc w:val="center"/>
        <w:rPr>
          <w:rFonts w:ascii="Calibri" w:hAnsi="Calibri" w:cs="Calibri"/>
          <w:b/>
          <w:szCs w:val="22"/>
          <w:lang w:val="en-BZ"/>
        </w:rPr>
      </w:pPr>
    </w:p>
    <w:p w14:paraId="0B75BF02" w14:textId="77777777" w:rsidR="00C91E20" w:rsidRDefault="00C91E20">
      <w:pPr>
        <w:jc w:val="center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b/>
          <w:szCs w:val="22"/>
          <w:lang w:val="en-BZ"/>
        </w:rPr>
        <w:t>Student Internship Agreement</w:t>
      </w:r>
    </w:p>
    <w:p w14:paraId="3F2D5843" w14:textId="77777777" w:rsidR="00C91E20" w:rsidRDefault="00C91E20">
      <w:pPr>
        <w:jc w:val="both"/>
        <w:rPr>
          <w:rFonts w:ascii="Calibri" w:hAnsi="Calibri" w:cs="Calibri"/>
          <w:szCs w:val="22"/>
          <w:lang w:val="en-BZ"/>
        </w:rPr>
      </w:pPr>
    </w:p>
    <w:p w14:paraId="499FE672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concluded on ........................................ in ....................................................................................</w:t>
      </w:r>
    </w:p>
    <w:p w14:paraId="165870AB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between the Casimir Pulaski University in Radom, hereinafter referred to as “the University,”</w:t>
      </w:r>
    </w:p>
    <w:p w14:paraId="59E70E03" w14:textId="77777777" w:rsidR="00C91E20" w:rsidRDefault="00C91E20">
      <w:pPr>
        <w:spacing w:line="276" w:lineRule="auto"/>
        <w:jc w:val="both"/>
        <w:rPr>
          <w:rFonts w:ascii="Calibri" w:hAnsi="Calibri" w:cs="Calibri"/>
          <w:b/>
          <w:bCs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on behalf of and for which act, based on the authorization of the Rector:</w:t>
      </w:r>
    </w:p>
    <w:p w14:paraId="10116448" w14:textId="77777777" w:rsidR="00C91E20" w:rsidRDefault="00C91E20">
      <w:pPr>
        <w:spacing w:line="276" w:lineRule="auto"/>
        <w:jc w:val="both"/>
        <w:rPr>
          <w:rFonts w:ascii="Calibri" w:hAnsi="Calibri" w:cs="Calibri"/>
          <w:b/>
          <w:bCs/>
          <w:szCs w:val="22"/>
          <w:lang w:val="en-BZ"/>
        </w:rPr>
      </w:pPr>
      <w:r>
        <w:rPr>
          <w:rFonts w:ascii="Calibri" w:hAnsi="Calibri" w:cs="Calibri"/>
          <w:b/>
          <w:bCs/>
          <w:szCs w:val="22"/>
          <w:lang w:val="en-BZ"/>
        </w:rPr>
        <w:t xml:space="preserve">Prof. </w:t>
      </w:r>
      <w:r w:rsidR="00161D7D">
        <w:rPr>
          <w:rFonts w:ascii="Calibri" w:hAnsi="Calibri" w:cs="Calibri"/>
          <w:b/>
          <w:bCs/>
          <w:szCs w:val="22"/>
          <w:lang w:val="en-BZ"/>
        </w:rPr>
        <w:t>Piotr Misztal</w:t>
      </w:r>
      <w:r>
        <w:rPr>
          <w:rFonts w:ascii="Calibri" w:hAnsi="Calibri" w:cs="Calibri"/>
          <w:b/>
          <w:bCs/>
          <w:szCs w:val="22"/>
          <w:lang w:val="en-BZ"/>
        </w:rPr>
        <w:t>,</w:t>
      </w:r>
    </w:p>
    <w:p w14:paraId="0640D3CF" w14:textId="77777777" w:rsidR="00C91E20" w:rsidRDefault="00C91E20">
      <w:pPr>
        <w:spacing w:line="276" w:lineRule="auto"/>
        <w:jc w:val="both"/>
        <w:rPr>
          <w:rFonts w:ascii="Calibri" w:hAnsi="Calibri" w:cs="Calibri"/>
          <w:b/>
          <w:bCs/>
          <w:szCs w:val="22"/>
          <w:lang w:val="en-BZ"/>
        </w:rPr>
      </w:pPr>
      <w:r>
        <w:rPr>
          <w:rFonts w:ascii="Calibri" w:hAnsi="Calibri" w:cs="Calibri"/>
          <w:b/>
          <w:bCs/>
          <w:szCs w:val="22"/>
          <w:lang w:val="en-BZ"/>
        </w:rPr>
        <w:t>Dean of the Faculty of Economics and Finance</w:t>
      </w:r>
    </w:p>
    <w:p w14:paraId="000A61C7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b/>
          <w:bCs/>
          <w:szCs w:val="22"/>
          <w:lang w:val="en-BZ"/>
        </w:rPr>
        <w:t>Casimir Pułaski University in Radom</w:t>
      </w:r>
    </w:p>
    <w:p w14:paraId="2955BDE6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and ...................................................................................................</w:t>
      </w:r>
    </w:p>
    <w:p w14:paraId="5962F9A5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.................................................................................................................................................................</w:t>
      </w:r>
    </w:p>
    <w:p w14:paraId="4510154B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represented by the Director</w:t>
      </w:r>
    </w:p>
    <w:p w14:paraId="150DBCBC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.................................................................................................................................................................</w:t>
      </w:r>
    </w:p>
    <w:p w14:paraId="4B0E2DA5" w14:textId="77777777" w:rsidR="00C91E20" w:rsidRDefault="00C91E20">
      <w:pPr>
        <w:pStyle w:val="Tekstpodstawowywcity31"/>
        <w:widowControl/>
        <w:tabs>
          <w:tab w:val="left" w:pos="8647"/>
        </w:tabs>
        <w:spacing w:line="276" w:lineRule="auto"/>
        <w:ind w:left="0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 w:val="22"/>
          <w:szCs w:val="22"/>
          <w:lang w:val="en-BZ"/>
        </w:rPr>
        <w:t>.................................................................................................................................................................</w:t>
      </w:r>
    </w:p>
    <w:p w14:paraId="79F9F95D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/by the Director’s authority, represented by/</w:t>
      </w:r>
    </w:p>
    <w:p w14:paraId="05E0709B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.................................................................................................................................................................</w:t>
      </w:r>
    </w:p>
    <w:p w14:paraId="0E4C9BB1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.................................................................................................................................................................</w:t>
      </w:r>
    </w:p>
    <w:p w14:paraId="2BFD7D50" w14:textId="77777777" w:rsidR="00C91E20" w:rsidRDefault="00C91E20">
      <w:pPr>
        <w:spacing w:line="276" w:lineRule="auto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hereinafter referred to as "the Employer”</w:t>
      </w:r>
    </w:p>
    <w:p w14:paraId="36BD3FC1" w14:textId="77777777" w:rsidR="00C91E20" w:rsidRDefault="00C91E20">
      <w:pPr>
        <w:spacing w:line="276" w:lineRule="auto"/>
        <w:ind w:left="851"/>
        <w:jc w:val="both"/>
        <w:rPr>
          <w:rFonts w:ascii="Calibri" w:hAnsi="Calibri" w:cs="Calibri"/>
          <w:szCs w:val="22"/>
          <w:lang w:val="en-BZ"/>
        </w:rPr>
      </w:pPr>
    </w:p>
    <w:p w14:paraId="154392DA" w14:textId="77777777" w:rsidR="00C91E20" w:rsidRDefault="00C91E20">
      <w:pPr>
        <w:spacing w:line="276" w:lineRule="auto"/>
        <w:jc w:val="center"/>
        <w:rPr>
          <w:rFonts w:ascii="Calibri" w:hAnsi="Calibri" w:cs="Calibri"/>
          <w:sz w:val="14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§1</w:t>
      </w:r>
    </w:p>
    <w:p w14:paraId="5C657076" w14:textId="77777777" w:rsidR="00C91E20" w:rsidRDefault="00C91E20">
      <w:pPr>
        <w:numPr>
          <w:ilvl w:val="0"/>
          <w:numId w:val="5"/>
        </w:numPr>
        <w:ind w:left="284"/>
        <w:jc w:val="both"/>
        <w:rPr>
          <w:rFonts w:ascii="Calibri" w:hAnsi="Calibri" w:cs="Calibri"/>
          <w:sz w:val="20"/>
          <w:lang w:val="en-BZ"/>
        </w:rPr>
      </w:pPr>
      <w:r>
        <w:rPr>
          <w:rFonts w:ascii="Calibri" w:hAnsi="Calibri" w:cs="Calibri"/>
          <w:sz w:val="14"/>
          <w:szCs w:val="22"/>
          <w:lang w:val="en-BZ"/>
        </w:rPr>
        <w:t>The Employer agrees to accept student(s) from the Faculty/Institute with Faculty rights .........................................................................................................................., field of study -………………………………………….……………….for the purpose of completing a compulsory professional student internship for the period and at dates specified below: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851"/>
        <w:gridCol w:w="850"/>
        <w:gridCol w:w="1276"/>
        <w:gridCol w:w="1559"/>
      </w:tblGrid>
      <w:tr w:rsidR="00C91E20" w14:paraId="0A494D42" w14:textId="77777777">
        <w:trPr>
          <w:cantSplit/>
          <w:trHeight w:val="3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52B5" w14:textId="77777777" w:rsidR="00C91E20" w:rsidRDefault="00C91E20">
            <w:pPr>
              <w:jc w:val="center"/>
            </w:pPr>
            <w:r>
              <w:rPr>
                <w:rFonts w:ascii="Calibri" w:hAnsi="Calibri" w:cs="Calibri"/>
                <w:sz w:val="20"/>
                <w:lang w:val="en-BZ"/>
              </w:rPr>
              <w:t>No.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BC8E" w14:textId="77777777" w:rsidR="00C91E20" w:rsidRDefault="00C91E20">
            <w:pPr>
              <w:jc w:val="center"/>
            </w:pPr>
            <w:r>
              <w:rPr>
                <w:rFonts w:ascii="Calibri" w:hAnsi="Calibri" w:cs="Calibri"/>
                <w:sz w:val="20"/>
                <w:lang w:val="en-BZ"/>
              </w:rPr>
              <w:t xml:space="preserve">Full Name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3C0D" w14:textId="77777777" w:rsidR="00C91E20" w:rsidRDefault="00C91E20">
            <w:pPr>
              <w:jc w:val="center"/>
            </w:pPr>
            <w:r>
              <w:rPr>
                <w:rFonts w:ascii="Calibri" w:hAnsi="Calibri" w:cs="Calibri"/>
                <w:sz w:val="20"/>
                <w:lang w:val="en-BZ"/>
              </w:rPr>
              <w:t>Year of  study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7580" w14:textId="77777777" w:rsidR="00C91E20" w:rsidRDefault="00C91E20">
            <w:pPr>
              <w:jc w:val="center"/>
            </w:pPr>
            <w:r>
              <w:rPr>
                <w:rFonts w:ascii="Calibri" w:hAnsi="Calibri" w:cs="Calibri"/>
                <w:sz w:val="20"/>
                <w:lang w:val="en-BZ"/>
              </w:rPr>
              <w:t>Period of internship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6603" w14:textId="77777777" w:rsidR="00C91E20" w:rsidRDefault="00C91E20">
            <w:pPr>
              <w:jc w:val="center"/>
            </w:pPr>
            <w:r>
              <w:rPr>
                <w:rFonts w:ascii="Calibri" w:hAnsi="Calibri" w:cs="Calibri"/>
                <w:sz w:val="20"/>
                <w:lang w:val="en-BZ"/>
              </w:rPr>
              <w:t>Type of internship</w:t>
            </w:r>
          </w:p>
        </w:tc>
      </w:tr>
      <w:tr w:rsidR="00C91E20" w14:paraId="2AAD79E4" w14:textId="77777777">
        <w:trPr>
          <w:cantSplit/>
          <w:trHeight w:val="6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95BC" w14:textId="77777777" w:rsidR="00C91E20" w:rsidRDefault="00C91E20">
            <w:pPr>
              <w:snapToGrid w:val="0"/>
              <w:rPr>
                <w:rFonts w:ascii="Calibri" w:hAnsi="Calibri" w:cs="Calibri"/>
                <w:sz w:val="20"/>
                <w:lang w:val="en-BZ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2AB1" w14:textId="77777777" w:rsidR="00C91E20" w:rsidRDefault="00C91E20">
            <w:pPr>
              <w:snapToGrid w:val="0"/>
              <w:rPr>
                <w:rFonts w:ascii="Calibri" w:hAnsi="Calibri" w:cs="Calibri"/>
                <w:sz w:val="20"/>
                <w:szCs w:val="22"/>
                <w:lang w:val="en-B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8C548" w14:textId="77777777" w:rsidR="00C91E20" w:rsidRDefault="00C91E20">
            <w:pPr>
              <w:snapToGrid w:val="0"/>
              <w:rPr>
                <w:rFonts w:ascii="Calibri" w:hAnsi="Calibri" w:cs="Calibri"/>
                <w:szCs w:val="22"/>
                <w:lang w:val="en-B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3418" w14:textId="77777777" w:rsidR="00C91E20" w:rsidRDefault="00C91E20">
            <w:pPr>
              <w:jc w:val="center"/>
            </w:pPr>
            <w:r>
              <w:rPr>
                <w:rFonts w:ascii="Calibri" w:hAnsi="Calibri" w:cs="Calibri"/>
                <w:sz w:val="20"/>
                <w:lang w:val="en-BZ"/>
              </w:rPr>
              <w:t>Number of weeks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6DDD" w14:textId="77777777" w:rsidR="00C91E20" w:rsidRDefault="00C91E20">
            <w:pPr>
              <w:jc w:val="center"/>
            </w:pPr>
            <w:r>
              <w:rPr>
                <w:rFonts w:ascii="Calibri" w:hAnsi="Calibri" w:cs="Calibri"/>
                <w:sz w:val="20"/>
                <w:lang w:val="en-BZ"/>
              </w:rPr>
              <w:t>Date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758D" w14:textId="77777777" w:rsidR="00C91E20" w:rsidRDefault="00C91E20">
            <w:pPr>
              <w:snapToGrid w:val="0"/>
              <w:rPr>
                <w:rFonts w:ascii="Calibri" w:hAnsi="Calibri" w:cs="Calibri"/>
                <w:sz w:val="20"/>
                <w:szCs w:val="22"/>
                <w:lang w:val="en-BZ"/>
              </w:rPr>
            </w:pPr>
          </w:p>
        </w:tc>
      </w:tr>
      <w:tr w:rsidR="00C91E20" w14:paraId="4254505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E73C" w14:textId="77777777" w:rsidR="00C91E20" w:rsidRDefault="00C91E20">
            <w:pPr>
              <w:spacing w:line="360" w:lineRule="auto"/>
              <w:jc w:val="center"/>
              <w:rPr>
                <w:rFonts w:ascii="Calibri" w:hAnsi="Calibri" w:cs="Calibri"/>
                <w:sz w:val="20"/>
                <w:lang w:val="en-BZ"/>
              </w:rPr>
            </w:pPr>
            <w:r>
              <w:rPr>
                <w:rFonts w:ascii="Calibri" w:hAnsi="Calibri" w:cs="Calibri"/>
                <w:sz w:val="20"/>
                <w:lang w:val="en-BZ"/>
              </w:rPr>
              <w:t>1.</w:t>
            </w:r>
          </w:p>
          <w:p w14:paraId="4E98C69B" w14:textId="77777777" w:rsidR="00C91E20" w:rsidRDefault="00C91E20">
            <w:pPr>
              <w:spacing w:line="360" w:lineRule="auto"/>
              <w:jc w:val="center"/>
              <w:rPr>
                <w:rFonts w:ascii="Calibri" w:hAnsi="Calibri" w:cs="Calibri"/>
                <w:sz w:val="20"/>
                <w:lang w:val="en-BZ"/>
              </w:rPr>
            </w:pPr>
            <w:r>
              <w:rPr>
                <w:rFonts w:ascii="Calibri" w:hAnsi="Calibri" w:cs="Calibri"/>
                <w:sz w:val="20"/>
                <w:lang w:val="en-BZ"/>
              </w:rPr>
              <w:t>2.</w:t>
            </w:r>
          </w:p>
          <w:p w14:paraId="56081208" w14:textId="77777777" w:rsidR="00C91E20" w:rsidRDefault="00C91E20">
            <w:pPr>
              <w:spacing w:line="360" w:lineRule="auto"/>
              <w:jc w:val="center"/>
              <w:rPr>
                <w:rFonts w:ascii="Calibri" w:hAnsi="Calibri" w:cs="Calibri"/>
                <w:sz w:val="20"/>
                <w:lang w:val="en-BZ"/>
              </w:rPr>
            </w:pPr>
            <w:r>
              <w:rPr>
                <w:rFonts w:ascii="Calibri" w:hAnsi="Calibri" w:cs="Calibri"/>
                <w:sz w:val="20"/>
                <w:lang w:val="en-BZ"/>
              </w:rPr>
              <w:t>3.</w:t>
            </w:r>
          </w:p>
          <w:p w14:paraId="0EA8A210" w14:textId="77777777" w:rsidR="00C91E20" w:rsidRDefault="00C91E20">
            <w:pPr>
              <w:spacing w:line="360" w:lineRule="auto"/>
              <w:jc w:val="center"/>
              <w:rPr>
                <w:rFonts w:ascii="Calibri" w:hAnsi="Calibri" w:cs="Calibri"/>
                <w:sz w:val="20"/>
                <w:lang w:val="en-BZ"/>
              </w:rPr>
            </w:pPr>
            <w:r>
              <w:rPr>
                <w:rFonts w:ascii="Calibri" w:hAnsi="Calibri" w:cs="Calibri"/>
                <w:sz w:val="20"/>
                <w:lang w:val="en-BZ"/>
              </w:rPr>
              <w:t>4.</w:t>
            </w:r>
          </w:p>
          <w:p w14:paraId="765DFB87" w14:textId="77777777" w:rsidR="00C91E20" w:rsidRDefault="00C91E20">
            <w:pPr>
              <w:spacing w:line="360" w:lineRule="auto"/>
              <w:jc w:val="center"/>
              <w:rPr>
                <w:rFonts w:ascii="Calibri" w:hAnsi="Calibri" w:cs="Calibri"/>
                <w:sz w:val="20"/>
                <w:lang w:val="en-BZ"/>
              </w:rPr>
            </w:pPr>
            <w:r>
              <w:rPr>
                <w:rFonts w:ascii="Calibri" w:hAnsi="Calibri" w:cs="Calibri"/>
                <w:sz w:val="20"/>
                <w:lang w:val="en-BZ"/>
              </w:rPr>
              <w:t>5.</w:t>
            </w:r>
          </w:p>
          <w:p w14:paraId="0E876155" w14:textId="77777777" w:rsidR="00C91E20" w:rsidRDefault="00C91E20">
            <w:pPr>
              <w:spacing w:line="360" w:lineRule="auto"/>
              <w:jc w:val="center"/>
            </w:pPr>
            <w:r>
              <w:rPr>
                <w:rFonts w:ascii="Calibri" w:hAnsi="Calibri" w:cs="Calibri"/>
                <w:sz w:val="20"/>
                <w:lang w:val="en-BZ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3F2" w14:textId="77777777" w:rsidR="00C91E20" w:rsidRDefault="00C91E20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0"/>
                <w:szCs w:val="22"/>
                <w:lang w:val="en-B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4259" w14:textId="77777777" w:rsidR="00C91E20" w:rsidRDefault="00C91E20">
            <w:pPr>
              <w:snapToGrid w:val="0"/>
              <w:jc w:val="center"/>
              <w:rPr>
                <w:rFonts w:ascii="Calibri" w:hAnsi="Calibri" w:cs="Calibri"/>
                <w:szCs w:val="22"/>
                <w:lang w:val="en-B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3ED9" w14:textId="77777777" w:rsidR="00C91E20" w:rsidRDefault="00C91E20">
            <w:pPr>
              <w:snapToGrid w:val="0"/>
              <w:jc w:val="center"/>
              <w:rPr>
                <w:rFonts w:ascii="Calibri" w:hAnsi="Calibri" w:cs="Calibri"/>
                <w:szCs w:val="22"/>
                <w:lang w:val="en-B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080A" w14:textId="77777777" w:rsidR="00C91E20" w:rsidRDefault="00C91E20">
            <w:pPr>
              <w:snapToGrid w:val="0"/>
              <w:jc w:val="center"/>
              <w:rPr>
                <w:rFonts w:ascii="Calibri" w:hAnsi="Calibri" w:cs="Calibri"/>
                <w:szCs w:val="22"/>
                <w:lang w:val="en-B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2F1E" w14:textId="77777777" w:rsidR="00C91E20" w:rsidRDefault="00C91E20">
            <w:pPr>
              <w:snapToGrid w:val="0"/>
              <w:jc w:val="center"/>
              <w:rPr>
                <w:rFonts w:ascii="Calibri" w:hAnsi="Calibri" w:cs="Calibri"/>
                <w:szCs w:val="22"/>
                <w:lang w:val="en-BZ"/>
              </w:rPr>
            </w:pPr>
          </w:p>
        </w:tc>
      </w:tr>
    </w:tbl>
    <w:p w14:paraId="3799F2AB" w14:textId="77777777" w:rsidR="00C91E20" w:rsidRDefault="00C91E20">
      <w:pPr>
        <w:pStyle w:val="Tekstpodstawowywcity"/>
        <w:widowControl/>
        <w:ind w:left="0"/>
        <w:jc w:val="both"/>
        <w:rPr>
          <w:rFonts w:ascii="Calibri" w:hAnsi="Calibri" w:cs="Calibri"/>
          <w:sz w:val="22"/>
          <w:szCs w:val="22"/>
          <w:lang w:val="en-BZ"/>
        </w:rPr>
      </w:pPr>
    </w:p>
    <w:p w14:paraId="27FF494A" w14:textId="77777777" w:rsidR="00C91E20" w:rsidRDefault="00C91E20">
      <w:pPr>
        <w:pStyle w:val="Tekstpodstawowywcity"/>
        <w:widowControl/>
        <w:numPr>
          <w:ilvl w:val="0"/>
          <w:numId w:val="5"/>
        </w:numPr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 w:val="22"/>
          <w:szCs w:val="22"/>
          <w:lang w:val="en-BZ"/>
        </w:rPr>
        <w:t xml:space="preserve">On behalf of the University, the person responsible for organizing internships is: </w:t>
      </w:r>
      <w:r>
        <w:rPr>
          <w:rFonts w:ascii="Calibri" w:hAnsi="Calibri" w:cs="Calibri"/>
          <w:b/>
          <w:sz w:val="22"/>
          <w:szCs w:val="22"/>
          <w:lang w:val="en-B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AB5415" w14:textId="77777777" w:rsidR="00C91E20" w:rsidRDefault="00C91E20">
      <w:pPr>
        <w:numPr>
          <w:ilvl w:val="0"/>
          <w:numId w:val="5"/>
        </w:numPr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In case of a long-term agreement, the number of students, the date and duration of each internship shall be agreed upon by the parties in the form of a schedule.</w:t>
      </w:r>
    </w:p>
    <w:p w14:paraId="52C565F2" w14:textId="77777777" w:rsidR="00C91E20" w:rsidRDefault="00C91E20">
      <w:pPr>
        <w:ind w:left="720"/>
        <w:jc w:val="both"/>
        <w:rPr>
          <w:rFonts w:ascii="Calibri" w:hAnsi="Calibri" w:cs="Calibri"/>
          <w:szCs w:val="22"/>
          <w:lang w:val="en-BZ"/>
        </w:rPr>
      </w:pPr>
    </w:p>
    <w:p w14:paraId="79E4D737" w14:textId="77777777" w:rsidR="00C91E20" w:rsidRDefault="00C91E20">
      <w:pPr>
        <w:ind w:left="720"/>
        <w:jc w:val="both"/>
        <w:rPr>
          <w:rFonts w:ascii="Calibri" w:hAnsi="Calibri" w:cs="Calibri"/>
          <w:szCs w:val="22"/>
          <w:lang w:val="en-BZ"/>
        </w:rPr>
      </w:pPr>
    </w:p>
    <w:p w14:paraId="5B21652C" w14:textId="77777777" w:rsidR="0088096C" w:rsidRDefault="0088096C">
      <w:pPr>
        <w:ind w:left="720"/>
        <w:jc w:val="both"/>
        <w:rPr>
          <w:rFonts w:ascii="Calibri" w:hAnsi="Calibri" w:cs="Calibri"/>
          <w:szCs w:val="22"/>
          <w:lang w:val="en-BZ"/>
        </w:rPr>
      </w:pPr>
    </w:p>
    <w:p w14:paraId="2B331D21" w14:textId="77777777" w:rsidR="0088096C" w:rsidRDefault="0088096C">
      <w:pPr>
        <w:ind w:left="720"/>
        <w:jc w:val="both"/>
        <w:rPr>
          <w:rFonts w:ascii="Calibri" w:hAnsi="Calibri" w:cs="Calibri"/>
          <w:szCs w:val="22"/>
          <w:lang w:val="en-BZ"/>
        </w:rPr>
      </w:pPr>
    </w:p>
    <w:p w14:paraId="62F15427" w14:textId="77777777" w:rsidR="00C91E20" w:rsidRDefault="00C91E20">
      <w:pPr>
        <w:jc w:val="center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lastRenderedPageBreak/>
        <w:t>§2</w:t>
      </w:r>
    </w:p>
    <w:p w14:paraId="5F363BDA" w14:textId="77777777" w:rsidR="00C91E20" w:rsidRDefault="00C91E20">
      <w:pPr>
        <w:numPr>
          <w:ilvl w:val="0"/>
          <w:numId w:val="6"/>
        </w:numPr>
        <w:ind w:left="426" w:hanging="284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The University shall:</w:t>
      </w:r>
    </w:p>
    <w:p w14:paraId="3EA2F250" w14:textId="77777777" w:rsidR="00C91E20" w:rsidRDefault="00C91E20">
      <w:pPr>
        <w:numPr>
          <w:ilvl w:val="0"/>
          <w:numId w:val="3"/>
        </w:numPr>
        <w:ind w:left="426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supervise the teaching, educational and organizational aspects of the internship,</w:t>
      </w:r>
    </w:p>
    <w:p w14:paraId="0C36B1EB" w14:textId="77777777" w:rsidR="00C91E20" w:rsidRDefault="00C91E20">
      <w:pPr>
        <w:numPr>
          <w:ilvl w:val="0"/>
          <w:numId w:val="3"/>
        </w:numPr>
        <w:ind w:left="426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present the purpose and program of the internship to the Employer.</w:t>
      </w:r>
    </w:p>
    <w:p w14:paraId="29544975" w14:textId="77777777" w:rsidR="00C91E20" w:rsidRDefault="00C91E20">
      <w:pPr>
        <w:jc w:val="center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§3</w:t>
      </w:r>
    </w:p>
    <w:p w14:paraId="2192D31D" w14:textId="77777777" w:rsidR="00C91E20" w:rsidRDefault="00C91E20">
      <w:pPr>
        <w:numPr>
          <w:ilvl w:val="0"/>
          <w:numId w:val="4"/>
        </w:numPr>
        <w:ind w:left="426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The Employer shall ensure conditions necessary for the internship, in particular:</w:t>
      </w:r>
    </w:p>
    <w:p w14:paraId="18B9CF90" w14:textId="77777777" w:rsidR="00C91E20" w:rsidRDefault="00C91E20">
      <w:pPr>
        <w:numPr>
          <w:ilvl w:val="0"/>
          <w:numId w:val="1"/>
        </w:numPr>
        <w:ind w:left="426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provide appropriate workplaces, workshop equipment, rooms, tools, and materials in accordance with the internship program,</w:t>
      </w:r>
    </w:p>
    <w:p w14:paraId="2B5C7A7D" w14:textId="77777777" w:rsidR="00C91E20" w:rsidRDefault="00C91E20">
      <w:pPr>
        <w:numPr>
          <w:ilvl w:val="0"/>
          <w:numId w:val="1"/>
        </w:numPr>
        <w:ind w:left="426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familiarise students with in-house work regulations, health and safety regulations, and regulations on the protection of state and official secrets,</w:t>
      </w:r>
    </w:p>
    <w:p w14:paraId="15D3E993" w14:textId="77777777" w:rsidR="00C91E20" w:rsidRDefault="00C91E20">
      <w:pPr>
        <w:numPr>
          <w:ilvl w:val="0"/>
          <w:numId w:val="1"/>
        </w:numPr>
        <w:ind w:left="426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supervise the proper performance by students of the tasks under their internship program.</w:t>
      </w:r>
    </w:p>
    <w:p w14:paraId="7DB46FE9" w14:textId="77777777" w:rsidR="00C91E20" w:rsidRDefault="00C91E20">
      <w:pPr>
        <w:jc w:val="both"/>
        <w:rPr>
          <w:rFonts w:ascii="Calibri" w:hAnsi="Calibri" w:cs="Calibri"/>
          <w:szCs w:val="22"/>
          <w:lang w:val="en-BZ"/>
        </w:rPr>
      </w:pPr>
    </w:p>
    <w:p w14:paraId="0E3630BD" w14:textId="77777777" w:rsidR="00C91E20" w:rsidRDefault="00C91E20">
      <w:pPr>
        <w:numPr>
          <w:ilvl w:val="0"/>
          <w:numId w:val="7"/>
        </w:numPr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The provisions of labor law concerning the protection of women at work, work discipline, and occupational health and safety shall apply accordingly to students undergoing internships.</w:t>
      </w:r>
    </w:p>
    <w:p w14:paraId="4FF87623" w14:textId="77777777" w:rsidR="00C91E20" w:rsidRDefault="00C91E20">
      <w:pPr>
        <w:ind w:left="426"/>
        <w:jc w:val="both"/>
        <w:rPr>
          <w:rFonts w:ascii="Calibri" w:hAnsi="Calibri" w:cs="Calibri"/>
          <w:szCs w:val="22"/>
          <w:lang w:val="en-BZ"/>
        </w:rPr>
      </w:pPr>
    </w:p>
    <w:p w14:paraId="09D8EE64" w14:textId="77777777" w:rsidR="00C91E20" w:rsidRDefault="00C91E20">
      <w:pPr>
        <w:numPr>
          <w:ilvl w:val="0"/>
          <w:numId w:val="7"/>
        </w:numPr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The Employer may request the University to dismiss a student from the internship if they grossly violate work discipline, including when they fail to perform the tasks specified in the internship program.</w:t>
      </w:r>
    </w:p>
    <w:p w14:paraId="623E255A" w14:textId="77777777" w:rsidR="00C91E20" w:rsidRDefault="00C91E20">
      <w:pPr>
        <w:pStyle w:val="Akapitzlist"/>
        <w:rPr>
          <w:rFonts w:ascii="Calibri" w:hAnsi="Calibri" w:cs="Calibri"/>
          <w:szCs w:val="22"/>
          <w:lang w:val="en-BZ"/>
        </w:rPr>
      </w:pPr>
    </w:p>
    <w:p w14:paraId="052BE24A" w14:textId="77777777" w:rsidR="00C91E20" w:rsidRDefault="00C91E20">
      <w:pPr>
        <w:numPr>
          <w:ilvl w:val="0"/>
          <w:numId w:val="7"/>
        </w:numPr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After completing the internship, the Employer will issue a student with a certificate confirming the completion of internship. Based on the certificate and the report prepared by the student, the University will evaluate the internship.</w:t>
      </w:r>
    </w:p>
    <w:p w14:paraId="7F94D645" w14:textId="77777777" w:rsidR="00C91E20" w:rsidRDefault="00C91E20">
      <w:pPr>
        <w:pStyle w:val="Akapitzlist"/>
        <w:rPr>
          <w:rFonts w:ascii="Calibri" w:hAnsi="Calibri" w:cs="Calibri"/>
          <w:szCs w:val="22"/>
          <w:lang w:val="en-BZ"/>
        </w:rPr>
      </w:pPr>
    </w:p>
    <w:p w14:paraId="0BED0769" w14:textId="77777777" w:rsidR="00C91E20" w:rsidRDefault="00C91E20">
      <w:pPr>
        <w:ind w:left="426"/>
        <w:jc w:val="both"/>
        <w:rPr>
          <w:rFonts w:ascii="Calibri" w:hAnsi="Calibri" w:cs="Calibri"/>
          <w:szCs w:val="22"/>
          <w:lang w:val="en-BZ"/>
        </w:rPr>
      </w:pPr>
    </w:p>
    <w:p w14:paraId="1F4201D1" w14:textId="77777777" w:rsidR="00C91E20" w:rsidRDefault="00C91E20">
      <w:pPr>
        <w:jc w:val="center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§4</w:t>
      </w:r>
    </w:p>
    <w:p w14:paraId="424C6B05" w14:textId="77777777" w:rsidR="00C91E20" w:rsidRDefault="00C91E20">
      <w:pPr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1. This agreement has been concluded for the duration of the internship* / for a multi-year period*</w:t>
      </w:r>
    </w:p>
    <w:p w14:paraId="08B26C39" w14:textId="77777777" w:rsidR="00C91E20" w:rsidRDefault="00C91E20">
      <w:pPr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 xml:space="preserve">from ...............................................................................to ................................................................. </w:t>
      </w:r>
    </w:p>
    <w:p w14:paraId="3FEE6C2C" w14:textId="77777777" w:rsidR="00C91E20" w:rsidRDefault="00C91E20">
      <w:pPr>
        <w:jc w:val="center"/>
        <w:rPr>
          <w:rFonts w:ascii="Calibri" w:hAnsi="Calibri" w:cs="Calibri"/>
          <w:szCs w:val="22"/>
          <w:lang w:val="en-BZ"/>
        </w:rPr>
      </w:pPr>
    </w:p>
    <w:p w14:paraId="38B8A6EE" w14:textId="77777777" w:rsidR="00C91E20" w:rsidRDefault="00C91E20">
      <w:pPr>
        <w:jc w:val="center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§5</w:t>
      </w:r>
    </w:p>
    <w:p w14:paraId="1EE8D539" w14:textId="77777777" w:rsidR="00C91E20" w:rsidRDefault="00C91E20">
      <w:pPr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In case of a multi-year agreement, either party may terminate the agreement at a three months' notice.</w:t>
      </w:r>
    </w:p>
    <w:p w14:paraId="6548C099" w14:textId="77777777" w:rsidR="00C91E20" w:rsidRDefault="00C91E20">
      <w:pPr>
        <w:jc w:val="center"/>
        <w:rPr>
          <w:rFonts w:ascii="Calibri" w:hAnsi="Calibri" w:cs="Calibri"/>
          <w:szCs w:val="22"/>
          <w:lang w:val="en-BZ"/>
        </w:rPr>
      </w:pPr>
    </w:p>
    <w:p w14:paraId="3311A611" w14:textId="77777777" w:rsidR="00C91E20" w:rsidRDefault="00C91E20">
      <w:pPr>
        <w:jc w:val="center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§6</w:t>
      </w:r>
    </w:p>
    <w:p w14:paraId="471CB703" w14:textId="77777777" w:rsidR="00C91E20" w:rsidRDefault="00C91E20">
      <w:pPr>
        <w:numPr>
          <w:ilvl w:val="3"/>
          <w:numId w:val="2"/>
        </w:numPr>
        <w:ind w:hanging="2880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Any amendments to this agreement must be made in writing under pain of nullity.</w:t>
      </w:r>
    </w:p>
    <w:p w14:paraId="33A5C9F4" w14:textId="77777777" w:rsidR="00C91E20" w:rsidRDefault="00C91E20">
      <w:pPr>
        <w:numPr>
          <w:ilvl w:val="3"/>
          <w:numId w:val="2"/>
        </w:numPr>
        <w:ind w:hanging="2880"/>
        <w:jc w:val="both"/>
        <w:rPr>
          <w:rFonts w:ascii="Calibri" w:hAnsi="Calibri" w:cs="Calibri"/>
          <w:szCs w:val="22"/>
          <w:lang w:val="en-BZ"/>
        </w:rPr>
      </w:pPr>
      <w:r>
        <w:rPr>
          <w:rFonts w:ascii="Calibri" w:hAnsi="Calibri" w:cs="Calibri"/>
          <w:szCs w:val="22"/>
          <w:lang w:val="en-BZ"/>
        </w:rPr>
        <w:t>This agreement has been drawn up in two counterparts, one for each party.</w:t>
      </w:r>
    </w:p>
    <w:p w14:paraId="7A4163A3" w14:textId="77777777" w:rsidR="00C91E20" w:rsidRDefault="00C91E20">
      <w:pPr>
        <w:jc w:val="both"/>
        <w:rPr>
          <w:rFonts w:ascii="Calibri" w:hAnsi="Calibri" w:cs="Calibri"/>
          <w:szCs w:val="22"/>
          <w:lang w:val="en-BZ"/>
        </w:rPr>
      </w:pPr>
    </w:p>
    <w:p w14:paraId="399867CA" w14:textId="77777777" w:rsidR="00C91E20" w:rsidRDefault="00C91E20">
      <w:pPr>
        <w:ind w:left="851"/>
        <w:rPr>
          <w:rFonts w:ascii="Calibri" w:hAnsi="Calibri" w:cs="Calibri"/>
          <w:szCs w:val="22"/>
          <w:lang w:val="en-BZ"/>
        </w:rPr>
      </w:pPr>
    </w:p>
    <w:p w14:paraId="26D288BA" w14:textId="77777777" w:rsidR="00C91E20" w:rsidRDefault="00C91E20">
      <w:pPr>
        <w:rPr>
          <w:rFonts w:ascii="Calibri" w:hAnsi="Calibri" w:cs="Calibri"/>
          <w:b/>
          <w:szCs w:val="22"/>
          <w:lang w:val="en-BZ"/>
        </w:rPr>
      </w:pPr>
      <w:r>
        <w:rPr>
          <w:rFonts w:ascii="Calibri" w:hAnsi="Calibri" w:cs="Calibri"/>
          <w:b/>
          <w:szCs w:val="22"/>
          <w:lang w:val="en-BZ"/>
        </w:rPr>
        <w:t>Casimir Pulaski</w:t>
      </w:r>
    </w:p>
    <w:p w14:paraId="75D400F6" w14:textId="77777777" w:rsidR="00C91E20" w:rsidRDefault="00C91E20">
      <w:pPr>
        <w:rPr>
          <w:rFonts w:ascii="Calibri" w:hAnsi="Calibri" w:cs="Calibri"/>
          <w:b/>
          <w:szCs w:val="22"/>
          <w:lang w:val="en-BZ"/>
        </w:rPr>
      </w:pPr>
      <w:r>
        <w:rPr>
          <w:rFonts w:ascii="Calibri" w:hAnsi="Calibri" w:cs="Calibri"/>
          <w:b/>
          <w:szCs w:val="22"/>
          <w:lang w:val="en-BZ"/>
        </w:rPr>
        <w:t xml:space="preserve">University of Radom </w:t>
      </w:r>
      <w:r>
        <w:rPr>
          <w:rFonts w:ascii="Calibri" w:hAnsi="Calibri" w:cs="Calibri"/>
          <w:b/>
          <w:szCs w:val="22"/>
          <w:lang w:val="en-BZ"/>
        </w:rPr>
        <w:tab/>
      </w:r>
      <w:r>
        <w:rPr>
          <w:rFonts w:ascii="Calibri" w:hAnsi="Calibri" w:cs="Calibri"/>
          <w:b/>
          <w:szCs w:val="22"/>
          <w:lang w:val="en-BZ"/>
        </w:rPr>
        <w:tab/>
      </w:r>
      <w:r>
        <w:rPr>
          <w:rFonts w:ascii="Calibri" w:hAnsi="Calibri" w:cs="Calibri"/>
          <w:b/>
          <w:szCs w:val="22"/>
          <w:lang w:val="en-BZ"/>
        </w:rPr>
        <w:tab/>
      </w:r>
      <w:r>
        <w:rPr>
          <w:rFonts w:ascii="Calibri" w:hAnsi="Calibri" w:cs="Calibri"/>
          <w:b/>
          <w:szCs w:val="22"/>
          <w:lang w:val="en-BZ"/>
        </w:rPr>
        <w:tab/>
      </w:r>
      <w:r>
        <w:rPr>
          <w:rFonts w:ascii="Calibri" w:hAnsi="Calibri" w:cs="Calibri"/>
          <w:b/>
          <w:szCs w:val="22"/>
          <w:lang w:val="en-BZ"/>
        </w:rPr>
        <w:tab/>
      </w:r>
      <w:r>
        <w:rPr>
          <w:rFonts w:ascii="Calibri" w:hAnsi="Calibri" w:cs="Calibri"/>
          <w:b/>
          <w:szCs w:val="22"/>
          <w:lang w:val="en-BZ"/>
        </w:rPr>
        <w:tab/>
      </w:r>
      <w:r>
        <w:rPr>
          <w:rFonts w:ascii="Calibri" w:hAnsi="Calibri" w:cs="Calibri"/>
          <w:b/>
          <w:szCs w:val="22"/>
          <w:lang w:val="en-BZ"/>
        </w:rPr>
        <w:tab/>
      </w:r>
      <w:r>
        <w:rPr>
          <w:rFonts w:ascii="Calibri" w:hAnsi="Calibri" w:cs="Calibri"/>
          <w:b/>
          <w:szCs w:val="22"/>
          <w:lang w:val="en-BZ"/>
        </w:rPr>
        <w:tab/>
        <w:t>Employer</w:t>
      </w:r>
    </w:p>
    <w:p w14:paraId="6135E2D0" w14:textId="77777777" w:rsidR="00C91E20" w:rsidRDefault="00C91E20">
      <w:pPr>
        <w:rPr>
          <w:rFonts w:ascii="Calibri" w:hAnsi="Calibri" w:cs="Calibri"/>
          <w:b/>
          <w:szCs w:val="22"/>
          <w:lang w:val="en-BZ"/>
        </w:rPr>
      </w:pPr>
    </w:p>
    <w:p w14:paraId="6B4B32BB" w14:textId="77777777" w:rsidR="00C91E20" w:rsidRDefault="00C91E20">
      <w:pPr>
        <w:rPr>
          <w:rFonts w:ascii="Calibri" w:hAnsi="Calibri" w:cs="Calibri"/>
          <w:b/>
          <w:szCs w:val="22"/>
          <w:lang w:val="en-BZ"/>
        </w:rPr>
      </w:pPr>
    </w:p>
    <w:p w14:paraId="3EE622B9" w14:textId="77777777" w:rsidR="00C91E20" w:rsidRDefault="00C91E20">
      <w:pPr>
        <w:rPr>
          <w:rFonts w:ascii="Calibri" w:hAnsi="Calibri" w:cs="Calibri"/>
          <w:b/>
          <w:szCs w:val="22"/>
          <w:lang w:val="en-BZ"/>
        </w:rPr>
      </w:pPr>
    </w:p>
    <w:p w14:paraId="1DCEF78A" w14:textId="77777777" w:rsidR="00C91E20" w:rsidRDefault="00C91E20">
      <w:pPr>
        <w:rPr>
          <w:rFonts w:ascii="Calibri" w:hAnsi="Calibri" w:cs="Calibri"/>
          <w:b/>
          <w:szCs w:val="22"/>
          <w:lang w:val="en-BZ"/>
        </w:rPr>
      </w:pPr>
    </w:p>
    <w:p w14:paraId="27FB24ED" w14:textId="77777777" w:rsidR="00C91E20" w:rsidRDefault="00C91E20">
      <w:pPr>
        <w:rPr>
          <w:rFonts w:ascii="Calibri" w:hAnsi="Calibri" w:cs="Calibri"/>
          <w:b/>
          <w:szCs w:val="22"/>
          <w:lang w:val="en-BZ"/>
        </w:rPr>
      </w:pPr>
    </w:p>
    <w:p w14:paraId="68C46FFD" w14:textId="77777777" w:rsidR="00C91E20" w:rsidRDefault="00C91E20">
      <w:r>
        <w:rPr>
          <w:rFonts w:ascii="Calibri" w:hAnsi="Calibri" w:cs="Calibri"/>
          <w:sz w:val="18"/>
          <w:szCs w:val="18"/>
          <w:lang w:val="en-BZ"/>
        </w:rPr>
        <w:t>*</w:t>
      </w:r>
      <w:r>
        <w:rPr>
          <w:lang w:val="en-BZ"/>
        </w:rPr>
        <w:t xml:space="preserve"> </w:t>
      </w:r>
      <w:r>
        <w:rPr>
          <w:rFonts w:ascii="Calibri" w:hAnsi="Calibri" w:cs="Calibri"/>
          <w:sz w:val="18"/>
          <w:szCs w:val="18"/>
          <w:lang w:val="en-BZ"/>
        </w:rPr>
        <w:t xml:space="preserve">mark where appropriate </w:t>
      </w:r>
    </w:p>
    <w:sectPr w:rsidR="00C91E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OpenSymbol" w:hAnsi="Open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5771454">
    <w:abstractNumId w:val="0"/>
  </w:num>
  <w:num w:numId="2" w16cid:durableId="2005401635">
    <w:abstractNumId w:val="1"/>
  </w:num>
  <w:num w:numId="3" w16cid:durableId="1629820675">
    <w:abstractNumId w:val="2"/>
  </w:num>
  <w:num w:numId="4" w16cid:durableId="189073504">
    <w:abstractNumId w:val="3"/>
  </w:num>
  <w:num w:numId="5" w16cid:durableId="1900087364">
    <w:abstractNumId w:val="4"/>
  </w:num>
  <w:num w:numId="6" w16cid:durableId="977489306">
    <w:abstractNumId w:val="5"/>
  </w:num>
  <w:num w:numId="7" w16cid:durableId="1382290445">
    <w:abstractNumId w:val="6"/>
  </w:num>
  <w:num w:numId="8" w16cid:durableId="1922710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1D"/>
    <w:rsid w:val="00161D7D"/>
    <w:rsid w:val="001F62D2"/>
    <w:rsid w:val="0088096C"/>
    <w:rsid w:val="0097241D"/>
    <w:rsid w:val="00C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16D004"/>
  <w15:chartTrackingRefBased/>
  <w15:docId w15:val="{C86D2EF2-75AA-4865-8454-9754B1D0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odstawowywcity">
    <w:name w:val="Body Text Indent"/>
    <w:basedOn w:val="Normalny"/>
    <w:pPr>
      <w:widowControl w:val="0"/>
      <w:ind w:left="851"/>
    </w:pPr>
    <w:rPr>
      <w:sz w:val="28"/>
      <w:lang w:val="x-none"/>
    </w:rPr>
  </w:style>
  <w:style w:type="paragraph" w:customStyle="1" w:styleId="Tekstpodstawowywcity31">
    <w:name w:val="Tekst podstawowy wcięty 31"/>
    <w:basedOn w:val="Normalny"/>
    <w:pPr>
      <w:widowControl w:val="0"/>
      <w:ind w:left="851"/>
      <w:jc w:val="both"/>
    </w:pPr>
    <w:rPr>
      <w:sz w:val="24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 Radomska</dc:creator>
  <cp:keywords/>
  <cp:lastModifiedBy>Romuald Czarnecki</cp:lastModifiedBy>
  <cp:revision>2</cp:revision>
  <cp:lastPrinted>2010-01-27T13:11:00Z</cp:lastPrinted>
  <dcterms:created xsi:type="dcterms:W3CDTF">2026-03-26T09:57:00Z</dcterms:created>
  <dcterms:modified xsi:type="dcterms:W3CDTF">2026-03-26T09:57:00Z</dcterms:modified>
</cp:coreProperties>
</file>